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61" w:rsidRPr="00C06508" w:rsidRDefault="00C06508" w:rsidP="00C06508">
      <w:pPr>
        <w:pageBreakBefore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  <w:r w:rsidRPr="00C06508">
        <w:rPr>
          <w:rFonts w:ascii="Times New Roman" w:hAnsi="Times New Roman"/>
          <w:b/>
          <w:sz w:val="32"/>
          <w:szCs w:val="32"/>
          <w:lang w:val="ru-RU"/>
        </w:rPr>
        <w:t xml:space="preserve"> Танто Тайсабаки. </w:t>
      </w:r>
      <w:r w:rsidR="00110461" w:rsidRPr="00C06508">
        <w:rPr>
          <w:rFonts w:ascii="Times New Roman" w:eastAsia="MS Mincho" w:hAnsi="Times New Roman"/>
          <w:b/>
          <w:kern w:val="2"/>
          <w:sz w:val="32"/>
          <w:szCs w:val="32"/>
          <w:lang w:val="ru-RU"/>
        </w:rPr>
        <w:t>Правила</w:t>
      </w:r>
      <w:r w:rsidRPr="00C06508">
        <w:rPr>
          <w:rFonts w:ascii="Times New Roman" w:eastAsia="MS Mincho" w:hAnsi="Times New Roman"/>
          <w:b/>
          <w:kern w:val="2"/>
          <w:sz w:val="32"/>
          <w:szCs w:val="32"/>
          <w:lang w:val="ru-RU"/>
        </w:rPr>
        <w:t>.</w:t>
      </w:r>
    </w:p>
    <w:p w:rsidR="00110461" w:rsidRDefault="00110461" w:rsidP="00110461">
      <w:pPr>
        <w:widowControl w:val="0"/>
        <w:spacing w:after="0" w:line="240" w:lineRule="auto"/>
        <w:ind w:left="420"/>
        <w:jc w:val="both"/>
        <w:rPr>
          <w:rFonts w:ascii="Times New Roman" w:eastAsia="MS Mincho" w:hAnsi="Times New Roman"/>
          <w:kern w:val="2"/>
          <w:sz w:val="21"/>
          <w:lang w:val="ru-RU"/>
        </w:rPr>
      </w:pPr>
    </w:p>
    <w:p w:rsidR="00110461" w:rsidRDefault="00110461" w:rsidP="00110461">
      <w:pPr>
        <w:widowControl w:val="0"/>
        <w:spacing w:after="0" w:line="240" w:lineRule="auto"/>
        <w:ind w:left="420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  <w:r>
        <w:rPr>
          <w:rFonts w:ascii="Times New Roman" w:eastAsia="MS Mincho" w:hAnsi="Times New Roman"/>
          <w:kern w:val="2"/>
          <w:sz w:val="21"/>
          <w:u w:val="single"/>
          <w:lang w:val="ru-RU"/>
        </w:rPr>
        <w:t>Общие</w:t>
      </w:r>
    </w:p>
    <w:p w:rsidR="00110461" w:rsidRDefault="00110461" w:rsidP="001104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В каждом поединке каждому спортсмену дается 30 секунд на работу с ножом и 30 секунд – без ножа.</w:t>
      </w:r>
    </w:p>
    <w:p w:rsidR="00110461" w:rsidRDefault="00110461" w:rsidP="001104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За 30 секунд спортсмену разрешено нанести максимум 8 ударов ножом. Если спортсмен нанес 8 ударов до истечения 30 секунд, то, несмотря на оставшееся время, происходит обмен ножом, либо поединок завершается. </w:t>
      </w:r>
    </w:p>
    <w:p w:rsidR="00110461" w:rsidRDefault="00110461" w:rsidP="001104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Выигрывает тот, кто набрал большее количество очков по завершении поединка.                        </w:t>
      </w:r>
      <w:r>
        <w:rPr>
          <w:rFonts w:ascii="Times New Roman" w:eastAsia="MS Mincho" w:hAnsi="Times New Roman"/>
          <w:b/>
          <w:kern w:val="2"/>
          <w:sz w:val="21"/>
          <w:lang w:val="ru-RU"/>
        </w:rPr>
        <w:t>Половина очка не учитываются при выборе победителя.                                                                                                                 В случае ничьи</w:t>
      </w:r>
      <w:r>
        <w:rPr>
          <w:rFonts w:ascii="Times New Roman" w:eastAsia="MS Mincho" w:hAnsi="Times New Roman"/>
          <w:kern w:val="2"/>
          <w:sz w:val="21"/>
          <w:lang w:val="ru-RU"/>
        </w:rPr>
        <w:t xml:space="preserve">    каждому спортсмену предоставляется дополнительное время – 15 секунд – и возможность нанести по 4 удара.</w:t>
      </w:r>
    </w:p>
    <w:p w:rsidR="00110461" w:rsidRDefault="00110461" w:rsidP="00110461">
      <w:pPr>
        <w:widowControl w:val="0"/>
        <w:spacing w:after="0" w:line="240" w:lineRule="auto"/>
        <w:ind w:left="780"/>
        <w:jc w:val="both"/>
        <w:rPr>
          <w:rFonts w:ascii="Times New Roman" w:eastAsia="MS Mincho" w:hAnsi="Times New Roman"/>
          <w:kern w:val="2"/>
          <w:sz w:val="21"/>
          <w:lang w:val="ru-RU"/>
        </w:rPr>
      </w:pPr>
    </w:p>
    <w:p w:rsidR="00110461" w:rsidRDefault="00110461" w:rsidP="00110461">
      <w:pPr>
        <w:widowControl w:val="0"/>
        <w:spacing w:after="0" w:line="240" w:lineRule="auto"/>
        <w:ind w:left="420"/>
        <w:jc w:val="both"/>
        <w:rPr>
          <w:rFonts w:ascii="Times New Roman" w:eastAsia="MS Mincho" w:hAnsi="Times New Roman"/>
          <w:b/>
          <w:kern w:val="2"/>
          <w:sz w:val="21"/>
          <w:u w:val="single"/>
          <w:lang w:val="ru-RU"/>
        </w:rPr>
      </w:pPr>
      <w:r>
        <w:rPr>
          <w:rFonts w:ascii="Times New Roman" w:eastAsia="MS Mincho" w:hAnsi="Times New Roman"/>
          <w:b/>
          <w:kern w:val="2"/>
          <w:sz w:val="21"/>
          <w:u w:val="single"/>
          <w:lang w:val="ru-RU"/>
        </w:rPr>
        <w:t>Спортсмен, выполняющий уходы от удара резиновым ножом (Уке)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Если Уке ушел от удара и сохранил устойчивость и стойку, из которой он смог бы сделать прием, то ему присуждается очко за уход («Тайсабаки – Юко). </w:t>
      </w:r>
    </w:p>
    <w:p w:rsidR="00110461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Если Уке удалось сделать уход от ножа, но при этом он оказался в неправильном и неловком положении, то ему не присуждается очков и поединок продолжается без остановки.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Если Уке старается сместиться с линии атаки, чтобы уйти от удара, то ему не следует присуждать Шидо за Тайсабаки.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Шидо за Тайсабаки присуждается («Тайсабаки – Шидо»), когда Уке даже не двинулся с линии атаки в попытке выполнить уход, а также в следующих случаях:</w:t>
      </w:r>
    </w:p>
    <w:p w:rsidR="00110461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Ему нанесли удар ножом, но при этом атакующий сам находился в неправильной стойке.</w:t>
      </w:r>
    </w:p>
    <w:p w:rsidR="00110461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Либо он задержал удар ножом руками.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Если Атакующий  спортсмен (Тори) выронил нож, поединок приостанавливается, нож возвращается Тори, очки не присуждаются. Если тори намеренно бросает нож. Ему дается Шидо («Танто – Шидо»)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Если Уке случайно вышел за границы зоны поединка, выполняя уход от удара, поединок приостанавливается, спортсмены занимают исходные позиции, и поединок продолжается. Очки в данной ситуации не присуждаются. </w:t>
      </w:r>
    </w:p>
    <w:p w:rsidR="00110461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В данном случае очки за уход от удара не присуждаются, однако, если Тори все же наносит правильный удар, то ему можно присудить Цуки Ари. 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Если Уке намеренно покидает зону поединка, то поединок приостанавливается, и ему присуждается Шидо («Дзёгай – Шидо»).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Уке </w:t>
      </w:r>
      <w:r>
        <w:rPr>
          <w:rFonts w:ascii="Times New Roman" w:eastAsia="MS Mincho" w:hAnsi="Times New Roman"/>
          <w:b/>
          <w:bCs/>
          <w:kern w:val="2"/>
          <w:sz w:val="21"/>
          <w:lang w:val="ru-RU"/>
        </w:rPr>
        <w:t>не разрешено</w:t>
      </w:r>
      <w:r>
        <w:rPr>
          <w:rFonts w:ascii="Times New Roman" w:eastAsia="MS Mincho" w:hAnsi="Times New Roman"/>
          <w:kern w:val="2"/>
          <w:sz w:val="21"/>
          <w:lang w:val="ru-RU"/>
        </w:rPr>
        <w:t xml:space="preserve"> сокращать дистанцию с Атакующим, тем самым не давая последнему нанести удар, но запрещено хватать или удерживать Тори руками. Если Уке продолжает делать это после предупреждения, ему присуждается Шидо.</w:t>
      </w:r>
    </w:p>
    <w:p w:rsidR="00110461" w:rsidRDefault="00110461" w:rsidP="00110461">
      <w:pPr>
        <w:widowControl w:val="0"/>
        <w:spacing w:after="0" w:line="240" w:lineRule="auto"/>
        <w:ind w:left="360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</w:p>
    <w:p w:rsidR="00110461" w:rsidRDefault="00110461" w:rsidP="00110461">
      <w:pPr>
        <w:widowControl w:val="0"/>
        <w:spacing w:after="0" w:line="240" w:lineRule="auto"/>
        <w:ind w:left="420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  <w:r>
        <w:rPr>
          <w:rFonts w:ascii="Times New Roman" w:eastAsia="MS Mincho" w:hAnsi="Times New Roman"/>
          <w:kern w:val="2"/>
          <w:sz w:val="21"/>
          <w:u w:val="single"/>
          <w:lang w:val="ru-RU"/>
        </w:rPr>
        <w:t>Спортсмен, атакующий резиновым ножом (Танто)</w:t>
      </w:r>
    </w:p>
    <w:p w:rsidR="00110461" w:rsidRDefault="00110461" w:rsidP="0011046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Чтобы заработать Цуки Ари, Танто должен выполнить движение вперед, перемещая обе ноги, и находиться при этом в правильной стойке и устойчивой позиции. </w:t>
      </w:r>
    </w:p>
    <w:p w:rsidR="00110461" w:rsidRDefault="00110461" w:rsidP="0011046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Критерием присуждения Цуки Ари является правильное положение тела при ударе и удар ножом в зачетную зону.</w:t>
      </w:r>
    </w:p>
    <w:p w:rsidR="00110461" w:rsidRDefault="00110461" w:rsidP="0011046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Если Тори выполняет удары опасно и делает это систематически (после предупреждения), то ему присуждается Шидо («Цуки Ари – Шидо»). Удар квалифицируется как опасный, если:</w:t>
      </w:r>
    </w:p>
    <w:p w:rsidR="00110461" w:rsidRDefault="00110461" w:rsidP="00110461">
      <w:pPr>
        <w:widowControl w:val="0"/>
        <w:numPr>
          <w:ilvl w:val="3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Удар наносится с близкой дистанции, и к удару резиновым ножом прибавляется удар кулаком (после сгибания ножа) или, даже нанесенный с правильной дистанции, удар ножом дополняется ударом кулаком. </w:t>
      </w:r>
    </w:p>
    <w:p w:rsidR="00110461" w:rsidRDefault="00110461" w:rsidP="00110461">
      <w:pPr>
        <w:widowControl w:val="0"/>
        <w:numPr>
          <w:ilvl w:val="3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Удар наносится в незачетную зону (слишком высоко/низко). </w:t>
      </w:r>
    </w:p>
    <w:p w:rsidR="00110461" w:rsidRDefault="00110461" w:rsidP="00110461">
      <w:pPr>
        <w:widowControl w:val="0"/>
        <w:spacing w:after="0" w:line="240" w:lineRule="auto"/>
        <w:ind w:left="1080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</w:p>
    <w:p w:rsidR="00110461" w:rsidRDefault="00110461" w:rsidP="00110461">
      <w:pPr>
        <w:widowControl w:val="0"/>
        <w:spacing w:after="0" w:line="240" w:lineRule="auto"/>
        <w:ind w:left="420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  <w:r>
        <w:rPr>
          <w:rFonts w:ascii="Times New Roman" w:eastAsia="MS Mincho" w:hAnsi="Times New Roman"/>
          <w:kern w:val="2"/>
          <w:sz w:val="21"/>
          <w:u w:val="single"/>
          <w:lang w:val="ru-RU"/>
        </w:rPr>
        <w:t>Очки</w:t>
      </w:r>
    </w:p>
    <w:p w:rsidR="00110461" w:rsidRDefault="00110461" w:rsidP="0011046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Танто Цуки Ари приносит 1 очко для Тори.</w:t>
      </w:r>
    </w:p>
    <w:p w:rsidR="00110461" w:rsidRDefault="00110461" w:rsidP="0011046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Правильный уход от удара ножом приравнивается к 1 очку для Уке.</w:t>
      </w:r>
    </w:p>
    <w:p w:rsidR="00110461" w:rsidRDefault="00110461" w:rsidP="0011046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Шидо приравнивается к 0,5 (половине) очка и добавляется к очкам противника. Соответственно 2  шидо приравниваются к 1 очку («Чуй») и плюсуются  к очкам противника.</w:t>
      </w:r>
    </w:p>
    <w:p w:rsidR="00116CFA" w:rsidRPr="00110461" w:rsidRDefault="00116CFA">
      <w:pPr>
        <w:rPr>
          <w:lang w:val="ru-RU"/>
        </w:rPr>
      </w:pPr>
    </w:p>
    <w:sectPr w:rsidR="00116CFA" w:rsidRPr="0011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1"/>
    <w:rsid w:val="00110461"/>
    <w:rsid w:val="00110CE4"/>
    <w:rsid w:val="00116CFA"/>
    <w:rsid w:val="00C0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1"/>
    <w:pPr>
      <w:suppressAutoHyphens/>
    </w:pPr>
    <w:rPr>
      <w:rFonts w:ascii="Calibri" w:eastAsia="Calibri" w:hAnsi="Calibri" w:cs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1"/>
    <w:pPr>
      <w:suppressAutoHyphens/>
    </w:pPr>
    <w:rPr>
      <w:rFonts w:ascii="Calibri" w:eastAsia="Calibri" w:hAnsi="Calibri" w:cs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2</cp:revision>
  <dcterms:created xsi:type="dcterms:W3CDTF">2014-07-31T13:11:00Z</dcterms:created>
  <dcterms:modified xsi:type="dcterms:W3CDTF">2014-07-31T13:11:00Z</dcterms:modified>
</cp:coreProperties>
</file>